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DE" w:rsidRDefault="00056167" w:rsidP="00010203">
      <w:pPr>
        <w:pStyle w:val="Corpodetexto"/>
        <w:spacing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FORMULÁRIO DE RECURSO (MODELO)</w:t>
      </w:r>
    </w:p>
    <w:p w:rsidR="00056167" w:rsidRDefault="00056167" w:rsidP="00010203">
      <w:pPr>
        <w:pStyle w:val="Corpodetexto"/>
        <w:spacing w:after="60"/>
        <w:jc w:val="center"/>
        <w:rPr>
          <w:rFonts w:ascii="Times New Roman" w:hAnsi="Times New Roman"/>
          <w:b/>
        </w:rPr>
      </w:pPr>
    </w:p>
    <w:p w:rsidR="00056167" w:rsidRDefault="00056167" w:rsidP="00010203">
      <w:pPr>
        <w:pStyle w:val="Corpodetexto"/>
        <w:spacing w:after="60"/>
        <w:jc w:val="center"/>
        <w:rPr>
          <w:rFonts w:ascii="Times New Roman" w:hAnsi="Times New Roman"/>
          <w:b/>
        </w:rPr>
      </w:pPr>
    </w:p>
    <w:p w:rsidR="00056167" w:rsidRDefault="00056167" w:rsidP="00010203">
      <w:pPr>
        <w:pStyle w:val="Corpodetexto"/>
        <w:spacing w:after="60"/>
        <w:jc w:val="center"/>
        <w:rPr>
          <w:rFonts w:ascii="Times New Roman" w:hAnsi="Times New Roman"/>
          <w:b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7796"/>
      </w:tblGrid>
      <w:tr w:rsidR="00056167" w:rsidTr="00682089">
        <w:tc>
          <w:tcPr>
            <w:tcW w:w="1384" w:type="dxa"/>
          </w:tcPr>
          <w:p w:rsidR="00056167" w:rsidRDefault="00056167" w:rsidP="00056167">
            <w:pPr>
              <w:pStyle w:val="Corpodetexto"/>
              <w:spacing w:after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</w:t>
            </w:r>
            <w:r w:rsidR="00682089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796" w:type="dxa"/>
          </w:tcPr>
          <w:p w:rsidR="00056167" w:rsidRDefault="00056167" w:rsidP="00056167">
            <w:pPr>
              <w:pStyle w:val="Corpodetexto"/>
              <w:spacing w:after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6167" w:rsidTr="00682089">
        <w:tc>
          <w:tcPr>
            <w:tcW w:w="1384" w:type="dxa"/>
          </w:tcPr>
          <w:p w:rsidR="00056167" w:rsidRDefault="00056167" w:rsidP="00056167">
            <w:pPr>
              <w:pStyle w:val="Corpodetexto"/>
              <w:spacing w:after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Curso</w:t>
            </w:r>
            <w:r w:rsidR="00682089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796" w:type="dxa"/>
          </w:tcPr>
          <w:p w:rsidR="00056167" w:rsidRDefault="00056167" w:rsidP="00056167">
            <w:pPr>
              <w:pStyle w:val="Corpodetexto"/>
              <w:spacing w:after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6167" w:rsidTr="00682089">
        <w:tc>
          <w:tcPr>
            <w:tcW w:w="1384" w:type="dxa"/>
          </w:tcPr>
          <w:p w:rsidR="00056167" w:rsidRDefault="00056167" w:rsidP="00056167">
            <w:pPr>
              <w:pStyle w:val="Corpodetexto"/>
              <w:spacing w:after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Período</w:t>
            </w:r>
            <w:r w:rsidR="00682089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796" w:type="dxa"/>
          </w:tcPr>
          <w:p w:rsidR="00056167" w:rsidRDefault="00056167" w:rsidP="00056167">
            <w:pPr>
              <w:pStyle w:val="Corpodetexto"/>
              <w:spacing w:after="6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56167" w:rsidRDefault="00056167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056167" w:rsidRDefault="00056167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056167" w:rsidRDefault="00056167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À BANCA EXAMINADORA,</w:t>
      </w:r>
    </w:p>
    <w:p w:rsidR="00056167" w:rsidRDefault="00056167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682089" w:rsidRDefault="00682089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056167" w:rsidRDefault="00056167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QUESTÃO </w:t>
      </w:r>
      <w:proofErr w:type="gramStart"/>
      <w:r>
        <w:rPr>
          <w:rFonts w:ascii="Times New Roman" w:hAnsi="Times New Roman"/>
          <w:b/>
        </w:rPr>
        <w:t>Nº</w:t>
      </w:r>
      <w:r w:rsidR="00682089">
        <w:rPr>
          <w:rFonts w:ascii="Times New Roman" w:hAnsi="Times New Roman"/>
          <w:b/>
        </w:rPr>
        <w:t xml:space="preserve"> ...</w:t>
      </w:r>
      <w:proofErr w:type="gramEnd"/>
      <w:r w:rsidR="00682089">
        <w:rPr>
          <w:rFonts w:ascii="Times New Roman" w:hAnsi="Times New Roman"/>
          <w:b/>
        </w:rPr>
        <w:t>.</w:t>
      </w:r>
    </w:p>
    <w:p w:rsidR="00056167" w:rsidRDefault="00056167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QUESTÃO Nº</w:t>
      </w:r>
      <w:proofErr w:type="gramStart"/>
      <w:r w:rsidR="00682089">
        <w:rPr>
          <w:rFonts w:ascii="Times New Roman" w:hAnsi="Times New Roman"/>
          <w:b/>
        </w:rPr>
        <w:t>....</w:t>
      </w:r>
      <w:proofErr w:type="gramEnd"/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p w:rsidR="001B68FA" w:rsidRDefault="001B68FA" w:rsidP="00056167">
      <w:pPr>
        <w:pStyle w:val="Corpodetexto"/>
        <w:spacing w:after="60"/>
        <w:jc w:val="both"/>
        <w:rPr>
          <w:rFonts w:ascii="Times New Roman" w:hAnsi="Times New Roman"/>
          <w:b/>
        </w:rPr>
      </w:pPr>
    </w:p>
    <w:sectPr w:rsidR="001B68FA" w:rsidSect="0045330E">
      <w:headerReference w:type="first" r:id="rId8"/>
      <w:pgSz w:w="11906" w:h="16838"/>
      <w:pgMar w:top="320" w:right="1133" w:bottom="851" w:left="1701" w:header="294" w:footer="720" w:gutter="0"/>
      <w:cols w:space="720"/>
      <w:titlePg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89" w:rsidRDefault="00682089" w:rsidP="00B01989">
      <w:pPr>
        <w:spacing w:after="0" w:line="240" w:lineRule="auto"/>
      </w:pPr>
      <w:r>
        <w:separator/>
      </w:r>
    </w:p>
  </w:endnote>
  <w:endnote w:type="continuationSeparator" w:id="0">
    <w:p w:rsidR="00682089" w:rsidRDefault="00682089" w:rsidP="00B0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89" w:rsidRDefault="00682089" w:rsidP="00B01989">
      <w:pPr>
        <w:spacing w:after="0" w:line="240" w:lineRule="auto"/>
      </w:pPr>
      <w:r>
        <w:separator/>
      </w:r>
    </w:p>
  </w:footnote>
  <w:footnote w:type="continuationSeparator" w:id="0">
    <w:p w:rsidR="00682089" w:rsidRDefault="00682089" w:rsidP="00B0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76"/>
      <w:gridCol w:w="7796"/>
    </w:tblGrid>
    <w:tr w:rsidR="00682089" w:rsidTr="001B0A27">
      <w:trPr>
        <w:trHeight w:val="990"/>
      </w:trPr>
      <w:tc>
        <w:tcPr>
          <w:tcW w:w="1276" w:type="dxa"/>
          <w:vAlign w:val="center"/>
        </w:tcPr>
        <w:p w:rsidR="00682089" w:rsidRDefault="00682089" w:rsidP="001B0A27">
          <w:pPr>
            <w:jc w:val="center"/>
            <w:rPr>
              <w:sz w:val="28"/>
            </w:rPr>
          </w:pPr>
          <w:r>
            <w:rPr>
              <w:noProof/>
              <w:sz w:val="18"/>
              <w:lang w:eastAsia="pt-BR"/>
            </w:rPr>
            <w:drawing>
              <wp:inline distT="0" distB="0" distL="0" distR="0">
                <wp:extent cx="673100" cy="5461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682089" w:rsidRPr="00F727B7" w:rsidRDefault="00682089" w:rsidP="001B0A27">
          <w:pPr>
            <w:pStyle w:val="Ttulo5"/>
            <w:rPr>
              <w:rFonts w:ascii="Bookman Old Style" w:hAnsi="Bookman Old Style"/>
              <w:i w:val="0"/>
              <w:sz w:val="24"/>
              <w:szCs w:val="24"/>
              <w:lang w:eastAsia="pt-BR"/>
            </w:rPr>
          </w:pPr>
          <w:r w:rsidRPr="00F727B7">
            <w:rPr>
              <w:rFonts w:ascii="Bookman Old Style" w:hAnsi="Bookman Old Style"/>
              <w:i w:val="0"/>
              <w:sz w:val="24"/>
              <w:szCs w:val="24"/>
              <w:lang w:eastAsia="pt-BR"/>
            </w:rPr>
            <w:t>MINISTÉRIO DA EDUCAÇÃO</w:t>
          </w:r>
        </w:p>
        <w:p w:rsidR="00682089" w:rsidRPr="00F727B7" w:rsidRDefault="00682089" w:rsidP="001B0A27">
          <w:pPr>
            <w:pStyle w:val="Ttulo5"/>
            <w:rPr>
              <w:rFonts w:ascii="Bookman Old Style" w:hAnsi="Bookman Old Style"/>
              <w:i w:val="0"/>
              <w:sz w:val="24"/>
              <w:szCs w:val="24"/>
              <w:lang w:eastAsia="pt-BR"/>
            </w:rPr>
          </w:pPr>
          <w:r w:rsidRPr="00F727B7">
            <w:rPr>
              <w:rFonts w:ascii="Bookman Old Style" w:hAnsi="Bookman Old Style"/>
              <w:i w:val="0"/>
              <w:sz w:val="24"/>
              <w:szCs w:val="24"/>
              <w:lang w:eastAsia="pt-BR"/>
            </w:rPr>
            <w:t>UNIVERSIDADE FEDERAL DO ACRE</w:t>
          </w:r>
        </w:p>
        <w:p w:rsidR="00682089" w:rsidRPr="00F727B7" w:rsidRDefault="00682089" w:rsidP="001B0A27">
          <w:pPr>
            <w:pStyle w:val="Ttulo6"/>
            <w:rPr>
              <w:sz w:val="22"/>
              <w:lang w:eastAsia="pt-BR"/>
            </w:rPr>
          </w:pPr>
          <w:r>
            <w:rPr>
              <w:rFonts w:ascii="Bookman Old Style" w:hAnsi="Bookman Old Style"/>
              <w:b/>
              <w:i w:val="0"/>
              <w:sz w:val="24"/>
              <w:szCs w:val="24"/>
              <w:lang w:eastAsia="pt-BR"/>
            </w:rPr>
            <w:t>COMISSÃO ESPECIAL DE PROCESSO SELETIVO</w:t>
          </w:r>
        </w:p>
      </w:tc>
    </w:tr>
  </w:tbl>
  <w:p w:rsidR="00682089" w:rsidRPr="0045330E" w:rsidRDefault="00682089" w:rsidP="0045330E">
    <w:pPr>
      <w:pStyle w:val="Cabealho"/>
      <w:spacing w:after="0" w:line="240" w:lineRule="auto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E4219D0"/>
    <w:multiLevelType w:val="hybridMultilevel"/>
    <w:tmpl w:val="CD8CEE58"/>
    <w:lvl w:ilvl="0" w:tplc="C2780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1B3629"/>
    <w:multiLevelType w:val="multilevel"/>
    <w:tmpl w:val="FDBEEA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1CF102DF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27D5333"/>
    <w:multiLevelType w:val="multilevel"/>
    <w:tmpl w:val="31C6F7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2BC01D3D"/>
    <w:multiLevelType w:val="multilevel"/>
    <w:tmpl w:val="24E609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FE64EC2"/>
    <w:multiLevelType w:val="multilevel"/>
    <w:tmpl w:val="0E1828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Roman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318C15CE"/>
    <w:multiLevelType w:val="multilevel"/>
    <w:tmpl w:val="D3224068"/>
    <w:name w:val="WW8Num4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 w:hint="default"/>
      </w:rPr>
    </w:lvl>
  </w:abstractNum>
  <w:abstractNum w:abstractNumId="15">
    <w:nsid w:val="39F709AA"/>
    <w:multiLevelType w:val="hybridMultilevel"/>
    <w:tmpl w:val="2EECA018"/>
    <w:lvl w:ilvl="0" w:tplc="427864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11C64"/>
    <w:multiLevelType w:val="hybridMultilevel"/>
    <w:tmpl w:val="2C341BDA"/>
    <w:name w:val="WW8Num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820BC"/>
    <w:multiLevelType w:val="multilevel"/>
    <w:tmpl w:val="88FA56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53F11951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331CA7"/>
    <w:multiLevelType w:val="hybridMultilevel"/>
    <w:tmpl w:val="90EA0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007FE"/>
    <w:multiLevelType w:val="hybridMultilevel"/>
    <w:tmpl w:val="8F423DBE"/>
    <w:lvl w:ilvl="0" w:tplc="643AA2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06F"/>
    <w:multiLevelType w:val="multilevel"/>
    <w:tmpl w:val="D78A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491516B"/>
    <w:multiLevelType w:val="hybridMultilevel"/>
    <w:tmpl w:val="718C9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810B0"/>
    <w:multiLevelType w:val="multilevel"/>
    <w:tmpl w:val="EB48D7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8CD4249"/>
    <w:multiLevelType w:val="hybridMultilevel"/>
    <w:tmpl w:val="471A21A8"/>
    <w:lvl w:ilvl="0" w:tplc="8B4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80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77DC1"/>
    <w:multiLevelType w:val="multilevel"/>
    <w:tmpl w:val="DBDE85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34902E0"/>
    <w:multiLevelType w:val="multilevel"/>
    <w:tmpl w:val="D8C24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>
    <w:nsid w:val="780C2EB7"/>
    <w:multiLevelType w:val="hybridMultilevel"/>
    <w:tmpl w:val="B0DA08EC"/>
    <w:lvl w:ilvl="0" w:tplc="344460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7166D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7"/>
  </w:num>
  <w:num w:numId="11">
    <w:abstractNumId w:val="16"/>
  </w:num>
  <w:num w:numId="12">
    <w:abstractNumId w:val="22"/>
  </w:num>
  <w:num w:numId="13">
    <w:abstractNumId w:val="11"/>
  </w:num>
  <w:num w:numId="14">
    <w:abstractNumId w:val="26"/>
  </w:num>
  <w:num w:numId="15">
    <w:abstractNumId w:val="9"/>
  </w:num>
  <w:num w:numId="16">
    <w:abstractNumId w:val="14"/>
  </w:num>
  <w:num w:numId="17">
    <w:abstractNumId w:val="19"/>
  </w:num>
  <w:num w:numId="18">
    <w:abstractNumId w:val="24"/>
  </w:num>
  <w:num w:numId="19">
    <w:abstractNumId w:val="27"/>
  </w:num>
  <w:num w:numId="20">
    <w:abstractNumId w:val="20"/>
  </w:num>
  <w:num w:numId="21">
    <w:abstractNumId w:val="15"/>
  </w:num>
  <w:num w:numId="22">
    <w:abstractNumId w:val="8"/>
  </w:num>
  <w:num w:numId="23">
    <w:abstractNumId w:val="23"/>
  </w:num>
  <w:num w:numId="24">
    <w:abstractNumId w:val="23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28"/>
  </w:num>
  <w:num w:numId="26">
    <w:abstractNumId w:val="18"/>
  </w:num>
  <w:num w:numId="27">
    <w:abstractNumId w:val="10"/>
  </w:num>
  <w:num w:numId="28">
    <w:abstractNumId w:val="25"/>
  </w:num>
  <w:num w:numId="29">
    <w:abstractNumId w:val="23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34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23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34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2"/>
  </w:num>
  <w:num w:numId="32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04"/>
  <w:drawingGridVerticalSpacing w:val="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43798"/>
    <w:rsid w:val="000047F7"/>
    <w:rsid w:val="00010203"/>
    <w:rsid w:val="00031162"/>
    <w:rsid w:val="00034613"/>
    <w:rsid w:val="00034D13"/>
    <w:rsid w:val="00034DF2"/>
    <w:rsid w:val="00047B98"/>
    <w:rsid w:val="00056167"/>
    <w:rsid w:val="0007301E"/>
    <w:rsid w:val="000923D5"/>
    <w:rsid w:val="00092A88"/>
    <w:rsid w:val="000A54A3"/>
    <w:rsid w:val="000C165D"/>
    <w:rsid w:val="001138FC"/>
    <w:rsid w:val="00121CB8"/>
    <w:rsid w:val="001545C7"/>
    <w:rsid w:val="00156489"/>
    <w:rsid w:val="001571B6"/>
    <w:rsid w:val="001726AE"/>
    <w:rsid w:val="00175474"/>
    <w:rsid w:val="00196AB1"/>
    <w:rsid w:val="001A4160"/>
    <w:rsid w:val="001A7588"/>
    <w:rsid w:val="001B0A27"/>
    <w:rsid w:val="001B4BDE"/>
    <w:rsid w:val="001B68FA"/>
    <w:rsid w:val="001C094A"/>
    <w:rsid w:val="001C233B"/>
    <w:rsid w:val="001D276F"/>
    <w:rsid w:val="001E5670"/>
    <w:rsid w:val="001E6E15"/>
    <w:rsid w:val="00231B35"/>
    <w:rsid w:val="00242C34"/>
    <w:rsid w:val="00243C1B"/>
    <w:rsid w:val="00252FC1"/>
    <w:rsid w:val="002564D2"/>
    <w:rsid w:val="00257F0B"/>
    <w:rsid w:val="00260ED4"/>
    <w:rsid w:val="002704DE"/>
    <w:rsid w:val="00270EE8"/>
    <w:rsid w:val="00276DEC"/>
    <w:rsid w:val="002909C8"/>
    <w:rsid w:val="002A4B5F"/>
    <w:rsid w:val="002A7D0D"/>
    <w:rsid w:val="002C66C5"/>
    <w:rsid w:val="002F29C8"/>
    <w:rsid w:val="002F5FD8"/>
    <w:rsid w:val="0030152D"/>
    <w:rsid w:val="00305C17"/>
    <w:rsid w:val="00307EBE"/>
    <w:rsid w:val="003302B1"/>
    <w:rsid w:val="0033357E"/>
    <w:rsid w:val="00335917"/>
    <w:rsid w:val="00335CB6"/>
    <w:rsid w:val="00336622"/>
    <w:rsid w:val="00340B5C"/>
    <w:rsid w:val="003507B7"/>
    <w:rsid w:val="00356874"/>
    <w:rsid w:val="003675C5"/>
    <w:rsid w:val="0037138D"/>
    <w:rsid w:val="0037639F"/>
    <w:rsid w:val="00384189"/>
    <w:rsid w:val="00385F1F"/>
    <w:rsid w:val="003A163D"/>
    <w:rsid w:val="003A1FD8"/>
    <w:rsid w:val="003A2811"/>
    <w:rsid w:val="003A4261"/>
    <w:rsid w:val="003B13F0"/>
    <w:rsid w:val="003B1AA0"/>
    <w:rsid w:val="003D57B9"/>
    <w:rsid w:val="003F1E53"/>
    <w:rsid w:val="003F2061"/>
    <w:rsid w:val="003F260A"/>
    <w:rsid w:val="003F3316"/>
    <w:rsid w:val="00407B71"/>
    <w:rsid w:val="0042126C"/>
    <w:rsid w:val="00421F77"/>
    <w:rsid w:val="004242DD"/>
    <w:rsid w:val="00430150"/>
    <w:rsid w:val="00433207"/>
    <w:rsid w:val="0045330E"/>
    <w:rsid w:val="004651F7"/>
    <w:rsid w:val="004737CE"/>
    <w:rsid w:val="0049134F"/>
    <w:rsid w:val="004A4DE1"/>
    <w:rsid w:val="004B4E89"/>
    <w:rsid w:val="004C2842"/>
    <w:rsid w:val="004C607A"/>
    <w:rsid w:val="004E2109"/>
    <w:rsid w:val="004E2B91"/>
    <w:rsid w:val="004E2E4C"/>
    <w:rsid w:val="004F7FB9"/>
    <w:rsid w:val="005010C7"/>
    <w:rsid w:val="00512C29"/>
    <w:rsid w:val="00514794"/>
    <w:rsid w:val="00527FC6"/>
    <w:rsid w:val="0053383A"/>
    <w:rsid w:val="00543798"/>
    <w:rsid w:val="00567676"/>
    <w:rsid w:val="00572161"/>
    <w:rsid w:val="005972D1"/>
    <w:rsid w:val="005A5A8C"/>
    <w:rsid w:val="005C5A6E"/>
    <w:rsid w:val="005E01CB"/>
    <w:rsid w:val="00603971"/>
    <w:rsid w:val="006227F8"/>
    <w:rsid w:val="006336DA"/>
    <w:rsid w:val="00634857"/>
    <w:rsid w:val="00643F88"/>
    <w:rsid w:val="00646AA9"/>
    <w:rsid w:val="00654C7F"/>
    <w:rsid w:val="006632D5"/>
    <w:rsid w:val="00665463"/>
    <w:rsid w:val="0067035D"/>
    <w:rsid w:val="0067483F"/>
    <w:rsid w:val="00677D98"/>
    <w:rsid w:val="00680BED"/>
    <w:rsid w:val="00682089"/>
    <w:rsid w:val="00687EF6"/>
    <w:rsid w:val="00697219"/>
    <w:rsid w:val="006A11EA"/>
    <w:rsid w:val="006A7CDF"/>
    <w:rsid w:val="006B3E55"/>
    <w:rsid w:val="006C5C66"/>
    <w:rsid w:val="006E0A29"/>
    <w:rsid w:val="006E1A59"/>
    <w:rsid w:val="006E5FE3"/>
    <w:rsid w:val="00700304"/>
    <w:rsid w:val="00700634"/>
    <w:rsid w:val="007021AC"/>
    <w:rsid w:val="00703278"/>
    <w:rsid w:val="0070473C"/>
    <w:rsid w:val="00713932"/>
    <w:rsid w:val="007147C2"/>
    <w:rsid w:val="007207D6"/>
    <w:rsid w:val="00734F7C"/>
    <w:rsid w:val="00743BF4"/>
    <w:rsid w:val="0074442D"/>
    <w:rsid w:val="0076093B"/>
    <w:rsid w:val="007636DC"/>
    <w:rsid w:val="00763859"/>
    <w:rsid w:val="00767769"/>
    <w:rsid w:val="00783E34"/>
    <w:rsid w:val="00790574"/>
    <w:rsid w:val="007A283F"/>
    <w:rsid w:val="007B55C5"/>
    <w:rsid w:val="007D402A"/>
    <w:rsid w:val="007D7B7D"/>
    <w:rsid w:val="007E04FF"/>
    <w:rsid w:val="007E6DF3"/>
    <w:rsid w:val="007F21D9"/>
    <w:rsid w:val="007F2238"/>
    <w:rsid w:val="00814D4B"/>
    <w:rsid w:val="0083153F"/>
    <w:rsid w:val="00860CC2"/>
    <w:rsid w:val="00861338"/>
    <w:rsid w:val="00862A16"/>
    <w:rsid w:val="00871651"/>
    <w:rsid w:val="00881AF8"/>
    <w:rsid w:val="00887977"/>
    <w:rsid w:val="008941D3"/>
    <w:rsid w:val="008D4706"/>
    <w:rsid w:val="008E011C"/>
    <w:rsid w:val="008E488E"/>
    <w:rsid w:val="00912AA6"/>
    <w:rsid w:val="00912B7F"/>
    <w:rsid w:val="00931D5F"/>
    <w:rsid w:val="00933F82"/>
    <w:rsid w:val="009601CC"/>
    <w:rsid w:val="00963E6C"/>
    <w:rsid w:val="00970E8E"/>
    <w:rsid w:val="00976279"/>
    <w:rsid w:val="009A12B6"/>
    <w:rsid w:val="009B7ABB"/>
    <w:rsid w:val="009C3693"/>
    <w:rsid w:val="009D6F97"/>
    <w:rsid w:val="009F648A"/>
    <w:rsid w:val="00A26871"/>
    <w:rsid w:val="00A4038F"/>
    <w:rsid w:val="00A70251"/>
    <w:rsid w:val="00A766DC"/>
    <w:rsid w:val="00A807AF"/>
    <w:rsid w:val="00A81E82"/>
    <w:rsid w:val="00A8505F"/>
    <w:rsid w:val="00A90D53"/>
    <w:rsid w:val="00A92808"/>
    <w:rsid w:val="00A974D4"/>
    <w:rsid w:val="00AA0A62"/>
    <w:rsid w:val="00AA0F8A"/>
    <w:rsid w:val="00AA64BF"/>
    <w:rsid w:val="00AC2F34"/>
    <w:rsid w:val="00AC2F5D"/>
    <w:rsid w:val="00AC53EC"/>
    <w:rsid w:val="00AD2D3A"/>
    <w:rsid w:val="00AD7CDD"/>
    <w:rsid w:val="00AE39A3"/>
    <w:rsid w:val="00AE3B54"/>
    <w:rsid w:val="00B01989"/>
    <w:rsid w:val="00B01F82"/>
    <w:rsid w:val="00B147F3"/>
    <w:rsid w:val="00B20023"/>
    <w:rsid w:val="00B676C3"/>
    <w:rsid w:val="00B74096"/>
    <w:rsid w:val="00B75074"/>
    <w:rsid w:val="00B75C79"/>
    <w:rsid w:val="00B85083"/>
    <w:rsid w:val="00B91625"/>
    <w:rsid w:val="00B94AF8"/>
    <w:rsid w:val="00BA37A3"/>
    <w:rsid w:val="00BA6577"/>
    <w:rsid w:val="00BC589D"/>
    <w:rsid w:val="00BD02F1"/>
    <w:rsid w:val="00BE5D1E"/>
    <w:rsid w:val="00BF0951"/>
    <w:rsid w:val="00C068AE"/>
    <w:rsid w:val="00C07816"/>
    <w:rsid w:val="00C2066E"/>
    <w:rsid w:val="00C30837"/>
    <w:rsid w:val="00C43795"/>
    <w:rsid w:val="00C571ED"/>
    <w:rsid w:val="00C6093C"/>
    <w:rsid w:val="00C61615"/>
    <w:rsid w:val="00C62F4E"/>
    <w:rsid w:val="00C6462A"/>
    <w:rsid w:val="00C82011"/>
    <w:rsid w:val="00C91A36"/>
    <w:rsid w:val="00C936E3"/>
    <w:rsid w:val="00C979CE"/>
    <w:rsid w:val="00CA3827"/>
    <w:rsid w:val="00CA4142"/>
    <w:rsid w:val="00CA512F"/>
    <w:rsid w:val="00CB00A7"/>
    <w:rsid w:val="00CB157B"/>
    <w:rsid w:val="00CE448C"/>
    <w:rsid w:val="00CE4A15"/>
    <w:rsid w:val="00D06031"/>
    <w:rsid w:val="00D0605B"/>
    <w:rsid w:val="00D07B80"/>
    <w:rsid w:val="00D15B08"/>
    <w:rsid w:val="00D17F7F"/>
    <w:rsid w:val="00D23B8B"/>
    <w:rsid w:val="00D25739"/>
    <w:rsid w:val="00D61F7E"/>
    <w:rsid w:val="00D63B0E"/>
    <w:rsid w:val="00D67152"/>
    <w:rsid w:val="00D76067"/>
    <w:rsid w:val="00D91E9D"/>
    <w:rsid w:val="00D93BB8"/>
    <w:rsid w:val="00DB4DEE"/>
    <w:rsid w:val="00DD2476"/>
    <w:rsid w:val="00DD4FCB"/>
    <w:rsid w:val="00DD62FC"/>
    <w:rsid w:val="00DD6656"/>
    <w:rsid w:val="00DD7782"/>
    <w:rsid w:val="00DE157B"/>
    <w:rsid w:val="00DE207A"/>
    <w:rsid w:val="00E0657B"/>
    <w:rsid w:val="00E07218"/>
    <w:rsid w:val="00E10B20"/>
    <w:rsid w:val="00E2177A"/>
    <w:rsid w:val="00E21791"/>
    <w:rsid w:val="00E22B71"/>
    <w:rsid w:val="00E3796F"/>
    <w:rsid w:val="00E4216E"/>
    <w:rsid w:val="00E44F72"/>
    <w:rsid w:val="00E47E99"/>
    <w:rsid w:val="00E774BB"/>
    <w:rsid w:val="00E8317E"/>
    <w:rsid w:val="00E91344"/>
    <w:rsid w:val="00E91921"/>
    <w:rsid w:val="00E921ED"/>
    <w:rsid w:val="00EA1543"/>
    <w:rsid w:val="00EA1816"/>
    <w:rsid w:val="00EB0563"/>
    <w:rsid w:val="00EB630A"/>
    <w:rsid w:val="00EB79A1"/>
    <w:rsid w:val="00EC0E6F"/>
    <w:rsid w:val="00EC1C69"/>
    <w:rsid w:val="00ED3FCD"/>
    <w:rsid w:val="00ED538A"/>
    <w:rsid w:val="00EE02E8"/>
    <w:rsid w:val="00EE2BD2"/>
    <w:rsid w:val="00EE62A2"/>
    <w:rsid w:val="00EF0F4F"/>
    <w:rsid w:val="00F01336"/>
    <w:rsid w:val="00F245E8"/>
    <w:rsid w:val="00F2609A"/>
    <w:rsid w:val="00F279DE"/>
    <w:rsid w:val="00F31445"/>
    <w:rsid w:val="00F465A0"/>
    <w:rsid w:val="00F52AC9"/>
    <w:rsid w:val="00F53C24"/>
    <w:rsid w:val="00F6699F"/>
    <w:rsid w:val="00F727B7"/>
    <w:rsid w:val="00F736A6"/>
    <w:rsid w:val="00F76536"/>
    <w:rsid w:val="00F81EEB"/>
    <w:rsid w:val="00F9032F"/>
    <w:rsid w:val="00FB265E"/>
    <w:rsid w:val="00FC2C0E"/>
    <w:rsid w:val="00FC6EC7"/>
    <w:rsid w:val="00FD39E0"/>
    <w:rsid w:val="00FE371F"/>
    <w:rsid w:val="00FE6416"/>
    <w:rsid w:val="00F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5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5">
    <w:name w:val="heading 5"/>
    <w:basedOn w:val="Normal"/>
    <w:next w:val="Normal"/>
    <w:link w:val="Ttulo5Char"/>
    <w:qFormat/>
    <w:rsid w:val="004A4DE1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4A4DE1"/>
    <w:pPr>
      <w:keepNext/>
      <w:suppressAutoHyphens w:val="0"/>
      <w:spacing w:after="0" w:line="240" w:lineRule="auto"/>
      <w:jc w:val="center"/>
      <w:outlineLvl w:val="5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3">
    <w:name w:val="WW8Num1z3"/>
    <w:rsid w:val="003F1E53"/>
    <w:rPr>
      <w:rFonts w:ascii="Wingdings 2" w:hAnsi="Wingdings 2" w:cs="Wingdings 2"/>
    </w:rPr>
  </w:style>
  <w:style w:type="character" w:customStyle="1" w:styleId="WW8Num2z3">
    <w:name w:val="WW8Num2z3"/>
    <w:rsid w:val="003F1E53"/>
    <w:rPr>
      <w:rFonts w:ascii="Wingdings 2" w:hAnsi="Wingdings 2" w:cs="Wingdings 2"/>
    </w:rPr>
  </w:style>
  <w:style w:type="character" w:customStyle="1" w:styleId="WW8Num4z3">
    <w:name w:val="WW8Num4z3"/>
    <w:rsid w:val="003F1E53"/>
    <w:rPr>
      <w:rFonts w:ascii="Wingdings 2" w:hAnsi="Wingdings 2" w:cs="Wingdings 2"/>
    </w:rPr>
  </w:style>
  <w:style w:type="character" w:customStyle="1" w:styleId="WW8Num5z3">
    <w:name w:val="WW8Num5z3"/>
    <w:rsid w:val="003F1E53"/>
    <w:rPr>
      <w:rFonts w:ascii="Wingdings 2" w:hAnsi="Wingdings 2" w:cs="Wingdings 2"/>
    </w:rPr>
  </w:style>
  <w:style w:type="character" w:customStyle="1" w:styleId="WW8Num6z3">
    <w:name w:val="WW8Num6z3"/>
    <w:rsid w:val="003F1E53"/>
    <w:rPr>
      <w:rFonts w:ascii="Wingdings 2" w:hAnsi="Wingdings 2" w:cs="Wingdings 2"/>
    </w:rPr>
  </w:style>
  <w:style w:type="character" w:customStyle="1" w:styleId="WW8Num7z3">
    <w:name w:val="WW8Num7z3"/>
    <w:rsid w:val="003F1E53"/>
    <w:rPr>
      <w:rFonts w:ascii="Wingdings 2" w:hAnsi="Wingdings 2" w:cs="Wingdings 2"/>
    </w:rPr>
  </w:style>
  <w:style w:type="character" w:customStyle="1" w:styleId="Absatz-Standardschriftart">
    <w:name w:val="Absatz-Standardschriftart"/>
    <w:rsid w:val="003F1E53"/>
  </w:style>
  <w:style w:type="character" w:customStyle="1" w:styleId="WW-Absatz-Standardschriftart">
    <w:name w:val="WW-Absatz-Standardschriftart"/>
    <w:rsid w:val="003F1E53"/>
  </w:style>
  <w:style w:type="character" w:customStyle="1" w:styleId="Fontepargpadro1">
    <w:name w:val="Fonte parág. padrão1"/>
    <w:rsid w:val="003F1E53"/>
  </w:style>
  <w:style w:type="character" w:customStyle="1" w:styleId="TextodebaloChar">
    <w:name w:val="Texto de balão Char"/>
    <w:rsid w:val="003F1E53"/>
    <w:rPr>
      <w:rFonts w:ascii="Tahoma" w:hAnsi="Tahoma" w:cs="Tahoma"/>
      <w:sz w:val="16"/>
      <w:szCs w:val="16"/>
    </w:rPr>
  </w:style>
  <w:style w:type="character" w:styleId="Hyperlink">
    <w:name w:val="Hyperlink"/>
    <w:rsid w:val="003F1E53"/>
    <w:rPr>
      <w:rFonts w:cs="Times New Roman"/>
      <w:color w:val="0000FF"/>
      <w:u w:val="single"/>
      <w:lang w:val="pt-BR" w:bidi="pt-BR"/>
    </w:rPr>
  </w:style>
  <w:style w:type="character" w:customStyle="1" w:styleId="ListLabel1">
    <w:name w:val="ListLabel 1"/>
    <w:rsid w:val="003F1E53"/>
    <w:rPr>
      <w:rFonts w:cs="Times New Roman"/>
    </w:rPr>
  </w:style>
  <w:style w:type="character" w:customStyle="1" w:styleId="ListLabel2">
    <w:name w:val="ListLabel 2"/>
    <w:rsid w:val="003F1E53"/>
    <w:rPr>
      <w:rFonts w:cs="Courier New"/>
    </w:rPr>
  </w:style>
  <w:style w:type="character" w:customStyle="1" w:styleId="ListLabel3">
    <w:name w:val="ListLabel 3"/>
    <w:rsid w:val="003F1E53"/>
    <w:rPr>
      <w:rFonts w:cs="Wingdings"/>
    </w:rPr>
  </w:style>
  <w:style w:type="character" w:customStyle="1" w:styleId="ListLabel4">
    <w:name w:val="ListLabel 4"/>
    <w:rsid w:val="003F1E53"/>
    <w:rPr>
      <w:rFonts w:cs="Symbol"/>
    </w:rPr>
  </w:style>
  <w:style w:type="character" w:customStyle="1" w:styleId="ListLabel5">
    <w:name w:val="ListLabel 5"/>
    <w:rsid w:val="003F1E53"/>
    <w:rPr>
      <w:rFonts w:cs="Courier New"/>
    </w:rPr>
  </w:style>
  <w:style w:type="character" w:customStyle="1" w:styleId="ListLabel6">
    <w:name w:val="ListLabel 6"/>
    <w:rsid w:val="003F1E53"/>
    <w:rPr>
      <w:rFonts w:cs="Wingdings"/>
    </w:rPr>
  </w:style>
  <w:style w:type="character" w:customStyle="1" w:styleId="ListLabel7">
    <w:name w:val="ListLabel 7"/>
    <w:rsid w:val="003F1E53"/>
    <w:rPr>
      <w:rFonts w:cs="Symbol"/>
    </w:rPr>
  </w:style>
  <w:style w:type="character" w:customStyle="1" w:styleId="ListLabel8">
    <w:name w:val="ListLabel 8"/>
    <w:rsid w:val="003F1E53"/>
    <w:rPr>
      <w:rFonts w:cs="Courier New"/>
    </w:rPr>
  </w:style>
  <w:style w:type="character" w:customStyle="1" w:styleId="ListLabel9">
    <w:name w:val="ListLabel 9"/>
    <w:rsid w:val="003F1E53"/>
    <w:rPr>
      <w:rFonts w:cs="Wingdings"/>
    </w:rPr>
  </w:style>
  <w:style w:type="character" w:customStyle="1" w:styleId="ListLabel10">
    <w:name w:val="ListLabel 10"/>
    <w:rsid w:val="003F1E53"/>
    <w:rPr>
      <w:rFonts w:cs="Symbol"/>
    </w:rPr>
  </w:style>
  <w:style w:type="character" w:customStyle="1" w:styleId="Smbolosdenumerao">
    <w:name w:val="Símbolos de numeração"/>
    <w:rsid w:val="003F1E53"/>
  </w:style>
  <w:style w:type="character" w:customStyle="1" w:styleId="Marcas">
    <w:name w:val="Marcas"/>
    <w:rsid w:val="003F1E53"/>
    <w:rPr>
      <w:rFonts w:ascii="OpenSymbol" w:eastAsia="OpenSymbol" w:hAnsi="OpenSymbol" w:cs="OpenSymbol"/>
    </w:rPr>
  </w:style>
  <w:style w:type="paragraph" w:customStyle="1" w:styleId="Ttulo1">
    <w:name w:val="Título1"/>
    <w:basedOn w:val="WW-Padro"/>
    <w:next w:val="Corpodetexto"/>
    <w:rsid w:val="003F1E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WW-Padro"/>
    <w:rsid w:val="003F1E53"/>
    <w:pPr>
      <w:spacing w:after="120"/>
    </w:pPr>
  </w:style>
  <w:style w:type="paragraph" w:styleId="Lista">
    <w:name w:val="List"/>
    <w:basedOn w:val="Corpodetexto"/>
    <w:rsid w:val="003F1E53"/>
    <w:rPr>
      <w:rFonts w:cs="Mangal"/>
    </w:rPr>
  </w:style>
  <w:style w:type="paragraph" w:styleId="Legenda">
    <w:name w:val="caption"/>
    <w:basedOn w:val="WW-Padro"/>
    <w:qFormat/>
    <w:rsid w:val="003F1E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rsid w:val="003F1E53"/>
    <w:pPr>
      <w:suppressLineNumbers/>
    </w:pPr>
    <w:rPr>
      <w:rFonts w:cs="Mangal"/>
    </w:rPr>
  </w:style>
  <w:style w:type="paragraph" w:customStyle="1" w:styleId="WW-Padro">
    <w:name w:val="WW-Padrão"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tulo">
    <w:name w:val="Title"/>
    <w:basedOn w:val="WW-Padro"/>
    <w:next w:val="Subttulo"/>
    <w:qFormat/>
    <w:rsid w:val="003F1E53"/>
    <w:pPr>
      <w:keepNext/>
      <w:spacing w:before="240" w:after="120"/>
      <w:jc w:val="center"/>
    </w:pPr>
    <w:rPr>
      <w:rFonts w:ascii="Arial" w:eastAsia="Lucida Sans Unicode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qFormat/>
    <w:rsid w:val="003F1E53"/>
    <w:rPr>
      <w:i/>
      <w:iCs/>
    </w:rPr>
  </w:style>
  <w:style w:type="paragraph" w:styleId="SemEspaamento">
    <w:name w:val="No Spacing"/>
    <w:qFormat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balo">
    <w:name w:val="Balloon Text"/>
    <w:basedOn w:val="WW-Padro"/>
    <w:rsid w:val="003F1E5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WW-Padro"/>
    <w:uiPriority w:val="34"/>
    <w:qFormat/>
    <w:rsid w:val="003F1E53"/>
    <w:pPr>
      <w:spacing w:after="0" w:line="100" w:lineRule="atLeast"/>
      <w:ind w:left="708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rsid w:val="003F1E53"/>
    <w:pPr>
      <w:suppressLineNumbers/>
    </w:pPr>
  </w:style>
  <w:style w:type="paragraph" w:customStyle="1" w:styleId="Ttulodetabela">
    <w:name w:val="Título de tabela"/>
    <w:basedOn w:val="Contedodatabela"/>
    <w:rsid w:val="003F1E53"/>
    <w:pPr>
      <w:jc w:val="center"/>
    </w:pPr>
    <w:rPr>
      <w:b/>
      <w:bCs/>
    </w:rPr>
  </w:style>
  <w:style w:type="paragraph" w:customStyle="1" w:styleId="SemEspaamento1">
    <w:name w:val="Sem Espaçamento1"/>
    <w:rsid w:val="003F1E53"/>
    <w:pPr>
      <w:tabs>
        <w:tab w:val="left" w:pos="708"/>
      </w:tabs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E919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192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91921"/>
    <w:rPr>
      <w:rFonts w:ascii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192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91921"/>
    <w:rPr>
      <w:rFonts w:ascii="Calibri" w:hAnsi="Calibri"/>
      <w:b/>
      <w:bCs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98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01989"/>
    <w:rPr>
      <w:rFonts w:ascii="Calibri" w:hAnsi="Calibri"/>
      <w:lang w:eastAsia="zh-CN"/>
    </w:rPr>
  </w:style>
  <w:style w:type="character" w:styleId="Refdenotaderodap">
    <w:name w:val="footnote reference"/>
    <w:uiPriority w:val="99"/>
    <w:semiHidden/>
    <w:unhideWhenUsed/>
    <w:rsid w:val="00B01989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7E6DF3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4DE1"/>
    <w:rPr>
      <w:rFonts w:ascii="Calibri" w:hAnsi="Calibri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4DE1"/>
    <w:rPr>
      <w:rFonts w:ascii="Calibri" w:hAnsi="Calibri"/>
      <w:sz w:val="22"/>
      <w:szCs w:val="22"/>
      <w:lang w:eastAsia="zh-CN"/>
    </w:rPr>
  </w:style>
  <w:style w:type="character" w:customStyle="1" w:styleId="Ttulo5Char">
    <w:name w:val="Título 5 Char"/>
    <w:link w:val="Ttulo5"/>
    <w:rsid w:val="004A4DE1"/>
    <w:rPr>
      <w:b/>
      <w:i/>
      <w:sz w:val="28"/>
    </w:rPr>
  </w:style>
  <w:style w:type="character" w:customStyle="1" w:styleId="Ttulo6Char">
    <w:name w:val="Título 6 Char"/>
    <w:link w:val="Ttulo6"/>
    <w:rsid w:val="004A4DE1"/>
    <w:rPr>
      <w:i/>
      <w:sz w:val="28"/>
    </w:rPr>
  </w:style>
  <w:style w:type="table" w:styleId="Tabelacomgrade">
    <w:name w:val="Table Grid"/>
    <w:basedOn w:val="Tabelanormal"/>
    <w:uiPriority w:val="59"/>
    <w:rsid w:val="00F903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1F7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8AC79-7529-4345-A081-868B6274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Ufac</Company>
  <LinksUpToDate>false</LinksUpToDate>
  <CharactersWithSpaces>133</CharactersWithSpaces>
  <SharedDoc>false</SharedDoc>
  <HLinks>
    <vt:vector size="36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12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Universidade Federal do Acre</dc:creator>
  <cp:keywords/>
  <cp:lastModifiedBy>UTAL</cp:lastModifiedBy>
  <cp:revision>3</cp:revision>
  <cp:lastPrinted>2013-09-16T12:54:00Z</cp:lastPrinted>
  <dcterms:created xsi:type="dcterms:W3CDTF">2014-03-20T16:54:00Z</dcterms:created>
  <dcterms:modified xsi:type="dcterms:W3CDTF">2014-03-20T17:02:00Z</dcterms:modified>
</cp:coreProperties>
</file>